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1CDA" w14:textId="77777777" w:rsidR="00831721" w:rsidRDefault="00831721" w:rsidP="00831721">
      <w:pPr>
        <w:spacing w:before="120" w:after="0"/>
      </w:pPr>
      <w:r w:rsidRPr="0041428F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E81A1E1" wp14:editId="1E2BE91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71AAB7A0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466"/>
      </w:tblGrid>
      <w:tr w:rsidR="00A66B18" w:rsidRPr="0041428F" w14:paraId="7FFCBD50" w14:textId="77777777" w:rsidTr="00720F24">
        <w:trPr>
          <w:trHeight w:val="270"/>
          <w:jc w:val="center"/>
        </w:trPr>
        <w:tc>
          <w:tcPr>
            <w:tcW w:w="10466" w:type="dxa"/>
          </w:tcPr>
          <w:p w14:paraId="7BD39B60" w14:textId="2D48DE9D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1494A93" w14:textId="77777777" w:rsidR="00A66B18" w:rsidRDefault="00A66B18" w:rsidP="00720F24">
      <w:pPr>
        <w:ind w:left="0"/>
      </w:pPr>
    </w:p>
    <w:p w14:paraId="03BEC139" w14:textId="0592D619" w:rsidR="00A66B18" w:rsidRPr="00A66B18" w:rsidRDefault="00A66B18" w:rsidP="00A66B18">
      <w:pPr>
        <w:pStyle w:val="Recipient"/>
      </w:pPr>
    </w:p>
    <w:p w14:paraId="480756B0" w14:textId="44B38073" w:rsidR="00A66B18" w:rsidRPr="0041428F" w:rsidRDefault="00A66B18" w:rsidP="00720F24">
      <w:pPr>
        <w:ind w:left="0"/>
        <w:rPr>
          <w:color w:val="000000" w:themeColor="text1"/>
        </w:rPr>
      </w:pPr>
    </w:p>
    <w:p w14:paraId="5C957381" w14:textId="3D764D99" w:rsidR="00A66B18" w:rsidRDefault="00A66B18" w:rsidP="00720F24">
      <w:pPr>
        <w:pStyle w:val="Salutation"/>
        <w:ind w:left="0"/>
      </w:pPr>
    </w:p>
    <w:p w14:paraId="547B48B9" w14:textId="001C770B" w:rsidR="00720F24" w:rsidRDefault="00720F24" w:rsidP="00720F24">
      <w:pPr>
        <w:pStyle w:val="Salutation"/>
        <w:ind w:left="0"/>
        <w:rPr>
          <w:b/>
          <w:bCs/>
        </w:rPr>
      </w:pPr>
      <w:r>
        <w:rPr>
          <w:b/>
          <w:bCs/>
        </w:rPr>
        <w:t xml:space="preserve">            </w:t>
      </w:r>
      <w:r w:rsidRPr="00720F24">
        <w:rPr>
          <w:b/>
          <w:bCs/>
        </w:rPr>
        <w:t>Terms and Conditions</w:t>
      </w:r>
      <w:r w:rsidR="001151DB">
        <w:rPr>
          <w:b/>
          <w:bCs/>
        </w:rPr>
        <w:t>:</w:t>
      </w:r>
    </w:p>
    <w:p w14:paraId="45613BCA" w14:textId="77777777" w:rsidR="00720F24" w:rsidRPr="00720F24" w:rsidRDefault="00720F24" w:rsidP="00720F24">
      <w:pPr>
        <w:pStyle w:val="Salutation"/>
        <w:ind w:left="0"/>
        <w:rPr>
          <w:b/>
          <w:bCs/>
        </w:rPr>
      </w:pPr>
    </w:p>
    <w:p w14:paraId="0599248C" w14:textId="203846C0" w:rsidR="00720F24" w:rsidRPr="00720F24" w:rsidRDefault="00720F24" w:rsidP="00720F24">
      <w:pPr>
        <w:rPr>
          <w:rFonts w:cstheme="minorHAnsi"/>
          <w:color w:val="000000" w:themeColor="text1"/>
          <w:szCs w:val="24"/>
        </w:rPr>
      </w:pPr>
      <w:r w:rsidRPr="00720F24">
        <w:rPr>
          <w:rFonts w:cstheme="minorHAnsi"/>
          <w:color w:val="000000" w:themeColor="text1"/>
          <w:szCs w:val="24"/>
        </w:rPr>
        <w:t>1. Sessions can be on grass or Astro.</w:t>
      </w:r>
    </w:p>
    <w:p w14:paraId="5F1BCD59" w14:textId="77777777" w:rsidR="00720F24" w:rsidRPr="00720F24" w:rsidRDefault="00720F24" w:rsidP="00720F24">
      <w:pPr>
        <w:rPr>
          <w:rFonts w:cstheme="minorHAnsi"/>
          <w:color w:val="000000" w:themeColor="text1"/>
          <w:szCs w:val="24"/>
        </w:rPr>
      </w:pPr>
      <w:r w:rsidRPr="00720F24">
        <w:rPr>
          <w:rFonts w:cstheme="minorHAnsi"/>
          <w:color w:val="000000" w:themeColor="text1"/>
          <w:szCs w:val="24"/>
        </w:rPr>
        <w:t>2. Kids should provide water or anything else they need for themselves ,when they attend sessions.</w:t>
      </w:r>
    </w:p>
    <w:p w14:paraId="48A1BBE7" w14:textId="77777777" w:rsidR="00720F24" w:rsidRPr="00720F24" w:rsidRDefault="00720F24" w:rsidP="00720F24">
      <w:pPr>
        <w:rPr>
          <w:rFonts w:cstheme="minorHAnsi"/>
          <w:color w:val="000000" w:themeColor="text1"/>
          <w:szCs w:val="24"/>
        </w:rPr>
      </w:pPr>
      <w:r w:rsidRPr="00720F24">
        <w:rPr>
          <w:rFonts w:cstheme="minorHAnsi"/>
          <w:color w:val="000000" w:themeColor="text1"/>
          <w:szCs w:val="24"/>
        </w:rPr>
        <w:t>3. Fees should be paid upon registration for the sessions.</w:t>
      </w:r>
    </w:p>
    <w:p w14:paraId="7FB26E52" w14:textId="16DBCBB2" w:rsidR="00720F24" w:rsidRPr="00720F24" w:rsidRDefault="00720F24" w:rsidP="00720F24">
      <w:pPr>
        <w:rPr>
          <w:rFonts w:cstheme="minorHAnsi"/>
          <w:color w:val="000000" w:themeColor="text1"/>
          <w:szCs w:val="24"/>
        </w:rPr>
      </w:pPr>
      <w:r w:rsidRPr="00720F24">
        <w:rPr>
          <w:rFonts w:cstheme="minorHAnsi"/>
          <w:color w:val="000000" w:themeColor="text1"/>
          <w:szCs w:val="24"/>
        </w:rPr>
        <w:t xml:space="preserve">4. </w:t>
      </w:r>
      <w:r w:rsidR="00B93054">
        <w:rPr>
          <w:rFonts w:cstheme="minorHAnsi"/>
          <w:color w:val="000000" w:themeColor="text1"/>
          <w:szCs w:val="24"/>
        </w:rPr>
        <w:t>P</w:t>
      </w:r>
      <w:r w:rsidRPr="00720F24">
        <w:rPr>
          <w:rFonts w:cstheme="minorHAnsi"/>
          <w:color w:val="000000" w:themeColor="text1"/>
          <w:szCs w:val="24"/>
        </w:rPr>
        <w:t xml:space="preserve">ayment is </w:t>
      </w:r>
      <w:r w:rsidRPr="00720F24">
        <w:rPr>
          <w:rFonts w:cstheme="minorHAnsi"/>
          <w:color w:val="000000" w:themeColor="text1"/>
          <w:szCs w:val="24"/>
          <w:u w:val="single"/>
        </w:rPr>
        <w:t>not</w:t>
      </w:r>
      <w:r w:rsidRPr="00720F24">
        <w:rPr>
          <w:rFonts w:cstheme="minorHAnsi"/>
          <w:color w:val="000000" w:themeColor="text1"/>
          <w:szCs w:val="24"/>
        </w:rPr>
        <w:t xml:space="preserve"> refundable , unless the session is canceled by the organiser. In that case</w:t>
      </w:r>
      <w:r w:rsidR="002A7CEB">
        <w:rPr>
          <w:rFonts w:cstheme="minorHAnsi"/>
          <w:color w:val="000000" w:themeColor="text1"/>
          <w:szCs w:val="24"/>
        </w:rPr>
        <w:t>,</w:t>
      </w:r>
      <w:r w:rsidRPr="00720F24">
        <w:rPr>
          <w:rFonts w:cstheme="minorHAnsi"/>
          <w:color w:val="000000" w:themeColor="text1"/>
          <w:szCs w:val="24"/>
        </w:rPr>
        <w:t xml:space="preserve"> sessions can be reorganised another day.</w:t>
      </w:r>
      <w:r w:rsidRPr="00720F24">
        <w:rPr>
          <w:rFonts w:cstheme="minorHAnsi"/>
          <w:vanish/>
          <w:color w:val="000000" w:themeColor="text1"/>
          <w:szCs w:val="24"/>
        </w:rPr>
        <w:t>t</w:t>
      </w:r>
    </w:p>
    <w:p w14:paraId="7B3F4515" w14:textId="77777777" w:rsidR="00720F24" w:rsidRPr="00720F24" w:rsidRDefault="00720F24" w:rsidP="00720F24">
      <w:pPr>
        <w:rPr>
          <w:rFonts w:cstheme="minorHAnsi"/>
          <w:color w:val="000000" w:themeColor="text1"/>
          <w:spacing w:val="4"/>
          <w:szCs w:val="24"/>
          <w:shd w:val="clear" w:color="auto" w:fill="FFFFFF"/>
        </w:rPr>
      </w:pPr>
      <w:r w:rsidRPr="00720F24">
        <w:rPr>
          <w:rFonts w:cstheme="minorHAnsi"/>
          <w:color w:val="000000" w:themeColor="text1"/>
          <w:szCs w:val="24"/>
        </w:rPr>
        <w:t xml:space="preserve">5. </w:t>
      </w:r>
      <w:r w:rsidRPr="00720F24">
        <w:rPr>
          <w:rFonts w:cstheme="minorHAnsi"/>
          <w:color w:val="000000" w:themeColor="text1"/>
          <w:spacing w:val="4"/>
          <w:szCs w:val="24"/>
          <w:shd w:val="clear" w:color="auto" w:fill="FFFFFF"/>
        </w:rPr>
        <w:t>The express permission of the Legal Guardian (Parent/Guardian) is required for any child participating in the Hgk Academy sessions under the age of 18. By ticking the terms and conditions box, you provide permission for the use of images/recordings taken of the child/young/adult person during training sessions to be applied to Hgk Academy website and social media platforms.</w:t>
      </w:r>
    </w:p>
    <w:p w14:paraId="641C3521" w14:textId="6CBDAE76" w:rsidR="00A66B18" w:rsidRPr="00720F24" w:rsidRDefault="00A66B18" w:rsidP="00720F24">
      <w:pPr>
        <w:pStyle w:val="Closing"/>
        <w:ind w:left="0"/>
        <w:rPr>
          <w:color w:val="000000" w:themeColor="text1"/>
        </w:rPr>
      </w:pPr>
    </w:p>
    <w:p w14:paraId="292F1692" w14:textId="5B39B3FC" w:rsidR="00A66B18" w:rsidRPr="0041428F" w:rsidRDefault="00720F24" w:rsidP="00A6783B">
      <w:pPr>
        <w:pStyle w:val="Signature"/>
        <w:rPr>
          <w:color w:val="000000" w:themeColor="text1"/>
        </w:rPr>
      </w:pPr>
      <w:r>
        <w:t>Hgk Academy 05/06/2023</w:t>
      </w:r>
    </w:p>
    <w:sectPr w:rsidR="00A66B18" w:rsidRPr="0041428F" w:rsidSect="002229F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7411" w14:textId="77777777" w:rsidR="00E7387B" w:rsidRDefault="00E7387B" w:rsidP="00A66B18">
      <w:pPr>
        <w:spacing w:before="0" w:after="0"/>
      </w:pPr>
      <w:r>
        <w:separator/>
      </w:r>
    </w:p>
  </w:endnote>
  <w:endnote w:type="continuationSeparator" w:id="0">
    <w:p w14:paraId="3CC09DBC" w14:textId="77777777" w:rsidR="00E7387B" w:rsidRDefault="00E7387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1787" w14:textId="77777777" w:rsidR="00E7387B" w:rsidRDefault="00E7387B" w:rsidP="00A66B18">
      <w:pPr>
        <w:spacing w:before="0" w:after="0"/>
      </w:pPr>
      <w:r>
        <w:separator/>
      </w:r>
    </w:p>
  </w:footnote>
  <w:footnote w:type="continuationSeparator" w:id="0">
    <w:p w14:paraId="7240E9C6" w14:textId="77777777" w:rsidR="00E7387B" w:rsidRDefault="00E7387B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24"/>
    <w:rsid w:val="00030C2F"/>
    <w:rsid w:val="00083BAA"/>
    <w:rsid w:val="0010680C"/>
    <w:rsid w:val="001151DB"/>
    <w:rsid w:val="00152B0B"/>
    <w:rsid w:val="001766D6"/>
    <w:rsid w:val="00192419"/>
    <w:rsid w:val="001C270D"/>
    <w:rsid w:val="001E2320"/>
    <w:rsid w:val="00214E28"/>
    <w:rsid w:val="002229F0"/>
    <w:rsid w:val="002A7CEB"/>
    <w:rsid w:val="00330F55"/>
    <w:rsid w:val="00352B81"/>
    <w:rsid w:val="00394757"/>
    <w:rsid w:val="003A0150"/>
    <w:rsid w:val="003E24DF"/>
    <w:rsid w:val="0041428F"/>
    <w:rsid w:val="004536B8"/>
    <w:rsid w:val="004A2B0D"/>
    <w:rsid w:val="005C2210"/>
    <w:rsid w:val="00615018"/>
    <w:rsid w:val="0062123A"/>
    <w:rsid w:val="00646E75"/>
    <w:rsid w:val="006F6F10"/>
    <w:rsid w:val="00720F24"/>
    <w:rsid w:val="00783E79"/>
    <w:rsid w:val="007B5AE8"/>
    <w:rsid w:val="007F5192"/>
    <w:rsid w:val="00831721"/>
    <w:rsid w:val="00862A06"/>
    <w:rsid w:val="00994D07"/>
    <w:rsid w:val="00A1433A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054"/>
    <w:rsid w:val="00B93312"/>
    <w:rsid w:val="00C701F7"/>
    <w:rsid w:val="00C70786"/>
    <w:rsid w:val="00D10958"/>
    <w:rsid w:val="00D66593"/>
    <w:rsid w:val="00DE6DA2"/>
    <w:rsid w:val="00DF2D30"/>
    <w:rsid w:val="00E35638"/>
    <w:rsid w:val="00E4786A"/>
    <w:rsid w:val="00E55D74"/>
    <w:rsid w:val="00E6540C"/>
    <w:rsid w:val="00E7387B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73F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-\AppData\Local\Microsoft\Office\16.0\DTS\en-GB%7b65549920-7AA9-494C-8985-C32B0157E089%7d\%7b9094EB0D-0C59-4109-A0CC-AF01287E7B6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{9094EB0D-0C59-4109-A0CC-AF01287E7B6F}tf56348247_win32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2023-07-05T19:25:00Z</dcterms:created>
  <dcterms:modified xsi:type="dcterms:W3CDTF">2023-07-05T19:47:00Z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